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03F70" w:rsidRPr="00903F70" w:rsidRDefault="00903F70" w:rsidP="00903F70">
      <w:pPr>
        <w:jc w:val="center"/>
        <w:rPr>
          <w:rFonts w:asciiTheme="minorHAnsi" w:hAnsiTheme="minorHAnsi" w:cstheme="minorHAnsi"/>
          <w:color w:val="000000"/>
          <w:lang w:val="es-ES" w:eastAsia="fr-FR"/>
        </w:rPr>
      </w:pPr>
      <w:r w:rsidRPr="00903F70">
        <w:rPr>
          <w:rFonts w:asciiTheme="minorHAnsi" w:hAnsiTheme="minorHAnsi" w:cstheme="minorHAnsi"/>
          <w:b/>
          <w:bCs/>
          <w:color w:val="000000"/>
          <w:lang w:val="es-ES"/>
        </w:rPr>
        <w:t>FORMULARIO DE A</w:t>
      </w:r>
      <w:r w:rsidR="0086418A">
        <w:rPr>
          <w:rFonts w:asciiTheme="minorHAnsi" w:hAnsiTheme="minorHAnsi" w:cstheme="minorHAnsi"/>
          <w:b/>
          <w:bCs/>
          <w:color w:val="000000"/>
          <w:lang w:val="es-ES"/>
        </w:rPr>
        <w:t>FILIACI</w:t>
      </w:r>
      <w:bookmarkStart w:id="0" w:name="_GoBack"/>
      <w:bookmarkEnd w:id="0"/>
      <w:r w:rsidRPr="00903F70">
        <w:rPr>
          <w:rFonts w:asciiTheme="minorHAnsi" w:hAnsiTheme="minorHAnsi" w:cstheme="minorHAnsi"/>
          <w:b/>
          <w:bCs/>
          <w:color w:val="000000"/>
          <w:lang w:val="es-ES"/>
        </w:rPr>
        <w:t>ÓN 2020 -2021</w:t>
      </w:r>
    </w:p>
    <w:p w:rsidR="00903F70" w:rsidRPr="00903F70" w:rsidRDefault="00903F70" w:rsidP="00903F70">
      <w:pPr>
        <w:jc w:val="center"/>
        <w:rPr>
          <w:rFonts w:asciiTheme="minorHAnsi" w:hAnsiTheme="minorHAnsi" w:cstheme="minorHAnsi"/>
          <w:color w:val="000000"/>
        </w:rPr>
      </w:pPr>
      <w:r w:rsidRPr="00903F70">
        <w:rPr>
          <w:rFonts w:asciiTheme="minorHAnsi" w:hAnsiTheme="minorHAnsi" w:cstheme="minorHAnsi"/>
          <w:b/>
          <w:bCs/>
          <w:color w:val="000000"/>
          <w:lang w:val="es-ES"/>
        </w:rPr>
        <w:t xml:space="preserve">Comité Atlántico de Deportes </w:t>
      </w:r>
      <w:proofErr w:type="spellStart"/>
      <w:r>
        <w:rPr>
          <w:rFonts w:asciiTheme="minorHAnsi" w:hAnsiTheme="minorHAnsi" w:cstheme="minorHAnsi"/>
          <w:b/>
          <w:bCs/>
          <w:color w:val="000000"/>
          <w:lang w:val="es-ES"/>
        </w:rPr>
        <w:t>Nau</w:t>
      </w:r>
      <w:r w:rsidRPr="00903F70">
        <w:rPr>
          <w:rFonts w:asciiTheme="minorHAnsi" w:hAnsiTheme="minorHAnsi" w:cstheme="minorHAnsi"/>
          <w:b/>
          <w:bCs/>
          <w:color w:val="000000"/>
          <w:lang w:val="es-ES"/>
        </w:rPr>
        <w:t>ticos</w:t>
      </w:r>
      <w:proofErr w:type="spellEnd"/>
      <w:r w:rsidRPr="00903F70">
        <w:rPr>
          <w:rFonts w:asciiTheme="minorHAnsi" w:hAnsiTheme="minorHAnsi" w:cstheme="minorHAnsi"/>
          <w:b/>
          <w:bCs/>
          <w:color w:val="000000"/>
          <w:lang w:val="es-ES"/>
        </w:rPr>
        <w:t xml:space="preserve"> </w:t>
      </w:r>
    </w:p>
    <w:p w:rsidR="00903F70" w:rsidRPr="00903F70" w:rsidRDefault="00903F70" w:rsidP="00903F70">
      <w:pPr>
        <w:rPr>
          <w:rFonts w:asciiTheme="minorHAnsi" w:hAnsiTheme="minorHAnsi" w:cstheme="minorHAnsi"/>
          <w:color w:val="000000"/>
        </w:rPr>
      </w:pPr>
      <w:r w:rsidRPr="00903F70">
        <w:rPr>
          <w:rFonts w:asciiTheme="minorHAnsi" w:hAnsiTheme="minorHAnsi" w:cstheme="minorHAnsi"/>
          <w:b/>
          <w:bCs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1720"/>
        <w:gridCol w:w="1497"/>
        <w:gridCol w:w="3093"/>
      </w:tblGrid>
      <w:tr w:rsidR="00903F70" w:rsidRPr="00903F70" w:rsidTr="00903F70">
        <w:trPr>
          <w:trHeight w:val="39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b/>
                <w:bCs/>
                <w:color w:val="000000"/>
                <w:lang w:val="es-ES"/>
              </w:rPr>
              <w:t>PRESENTACIÓN DE LA ESTRUCTURA</w:t>
            </w:r>
          </w:p>
        </w:tc>
      </w:tr>
      <w:tr w:rsidR="00903F70" w:rsidRPr="00903F70" w:rsidTr="00903F70">
        <w:trPr>
          <w:trHeight w:val="397"/>
        </w:trPr>
        <w:tc>
          <w:tcPr>
            <w:tcW w:w="1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  <w:lang w:val="es-ES"/>
              </w:rPr>
              <w:t>Nombre de la estructura</w:t>
            </w:r>
          </w:p>
        </w:tc>
        <w:tc>
          <w:tcPr>
            <w:tcW w:w="34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03F70" w:rsidRPr="00903F70" w:rsidTr="00903F70">
        <w:trPr>
          <w:trHeight w:val="397"/>
        </w:trPr>
        <w:tc>
          <w:tcPr>
            <w:tcW w:w="1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  <w:lang w:val="es-ES"/>
              </w:rPr>
              <w:t>País</w:t>
            </w:r>
          </w:p>
        </w:tc>
        <w:tc>
          <w:tcPr>
            <w:tcW w:w="34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03F70" w:rsidRPr="00903F70" w:rsidTr="00903F70">
        <w:trPr>
          <w:trHeight w:val="397"/>
        </w:trPr>
        <w:tc>
          <w:tcPr>
            <w:tcW w:w="15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  <w:lang w:val="es-ES"/>
              </w:rPr>
              <w:t>Dirección</w:t>
            </w:r>
          </w:p>
        </w:tc>
        <w:tc>
          <w:tcPr>
            <w:tcW w:w="3486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03F70" w:rsidRPr="00903F70" w:rsidTr="00903F70">
        <w:trPr>
          <w:trHeight w:val="397"/>
        </w:trPr>
        <w:tc>
          <w:tcPr>
            <w:tcW w:w="15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86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03F70" w:rsidRPr="00903F70" w:rsidTr="00903F70">
        <w:trPr>
          <w:trHeight w:val="397"/>
        </w:trPr>
        <w:tc>
          <w:tcPr>
            <w:tcW w:w="1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03F70" w:rsidRPr="00903F70" w:rsidTr="00903F70">
        <w:trPr>
          <w:trHeight w:val="397"/>
        </w:trPr>
        <w:tc>
          <w:tcPr>
            <w:tcW w:w="1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  <w:lang w:val="es-ES"/>
              </w:rPr>
              <w:t>Correo electrónico</w:t>
            </w:r>
          </w:p>
        </w:tc>
        <w:tc>
          <w:tcPr>
            <w:tcW w:w="34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03F70" w:rsidRPr="00903F70" w:rsidTr="00903F70">
        <w:trPr>
          <w:trHeight w:val="397"/>
        </w:trPr>
        <w:tc>
          <w:tcPr>
            <w:tcW w:w="1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  <w:lang w:val="es-ES"/>
              </w:rPr>
              <w:t>Sitio web</w:t>
            </w:r>
          </w:p>
        </w:tc>
        <w:tc>
          <w:tcPr>
            <w:tcW w:w="34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03F70" w:rsidRPr="00903F70" w:rsidTr="00903F70">
        <w:trPr>
          <w:trHeight w:val="397"/>
        </w:trPr>
        <w:tc>
          <w:tcPr>
            <w:tcW w:w="15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  <w:lang w:val="es-ES"/>
              </w:rPr>
              <w:t>Deportes</w:t>
            </w:r>
          </w:p>
        </w:tc>
        <w:tc>
          <w:tcPr>
            <w:tcW w:w="3486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03F70" w:rsidRPr="00903F70" w:rsidTr="00903F70">
        <w:trPr>
          <w:trHeight w:val="39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7039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hd w:val="clear" w:color="auto" w:fill="A6A6A6"/>
              </w:rPr>
              <w:t>Miembro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hd w:val="clear" w:color="auto" w:fill="A6A6A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hd w:val="clear" w:color="auto" w:fill="A6A6A6"/>
              </w:rPr>
              <w:t>Asociado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hd w:val="clear" w:color="auto" w:fill="A6A6A6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hd w:val="clear" w:color="auto" w:fill="A6A6A6"/>
              </w:rPr>
              <w:t>Organización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hd w:val="clear" w:color="auto" w:fill="A6A6A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hd w:val="clear" w:color="auto" w:fill="A6A6A6"/>
              </w:rPr>
              <w:t>Comercial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hd w:val="clear" w:color="auto" w:fill="A6A6A6"/>
              </w:rPr>
              <w:t xml:space="preserve"> (Marque la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hd w:val="clear" w:color="auto" w:fill="A6A6A6"/>
              </w:rPr>
              <w:t>casilla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hd w:val="clear" w:color="auto" w:fill="A6A6A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hd w:val="clear" w:color="auto" w:fill="A6A6A6"/>
              </w:rPr>
              <w:t>correspondiente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hd w:val="clear" w:color="auto" w:fill="A6A6A6"/>
              </w:rPr>
              <w:t>)</w:t>
            </w:r>
          </w:p>
        </w:tc>
      </w:tr>
      <w:tr w:rsidR="00903F70" w:rsidRPr="00903F70" w:rsidTr="00903F70">
        <w:trPr>
          <w:trHeight w:val="397"/>
        </w:trPr>
        <w:tc>
          <w:tcPr>
            <w:tcW w:w="24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8F4E6F" w:rsidRDefault="007039AC">
            <w:pPr>
              <w:rPr>
                <w:rFonts w:asciiTheme="minorHAnsi" w:hAnsiTheme="minorHAnsi" w:cstheme="minorHAnsi"/>
                <w:color w:val="000000"/>
              </w:rPr>
            </w:pPr>
            <w:r w:rsidRPr="008F4E6F">
              <w:rPr>
                <w:rFonts w:asciiTheme="minorHAnsi" w:hAnsiTheme="minorHAnsi" w:cstheme="minorHAnsi"/>
                <w:color w:val="000000"/>
              </w:rPr>
              <w:t xml:space="preserve">Gran </w:t>
            </w:r>
            <w:proofErr w:type="spellStart"/>
            <w:r w:rsidRPr="008F4E6F">
              <w:rPr>
                <w:rFonts w:asciiTheme="minorHAnsi" w:hAnsiTheme="minorHAnsi" w:cstheme="minorHAnsi"/>
                <w:color w:val="000000"/>
              </w:rPr>
              <w:t>empresa</w:t>
            </w:r>
            <w:proofErr w:type="spellEnd"/>
            <w:r w:rsidRPr="008F4E6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F4E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</w:t>
            </w:r>
            <w:proofErr w:type="spellStart"/>
            <w:r w:rsidRPr="008F4E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ingresos</w:t>
            </w:r>
            <w:proofErr w:type="spellEnd"/>
            <w:r w:rsidRPr="008F4E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- 1 </w:t>
            </w:r>
            <w:proofErr w:type="spellStart"/>
            <w:r w:rsidRPr="008F4E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millón</w:t>
            </w:r>
            <w:proofErr w:type="spellEnd"/>
            <w:r w:rsidRPr="008F4E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7039AC" w:rsidP="007039AC">
            <w:pPr>
              <w:ind w:left="-1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(Membresía - 500</w:t>
            </w:r>
            <w:r w:rsidR="00903F70" w:rsidRPr="00903F70">
              <w:rPr>
                <w:rFonts w:asciiTheme="minorHAnsi" w:hAnsiTheme="minorHAnsi" w:cstheme="minorHAnsi"/>
                <w:color w:val="000000"/>
                <w:lang w:val="es-ES"/>
              </w:rPr>
              <w:t xml:space="preserve"> euros)</w:t>
            </w:r>
          </w:p>
        </w:tc>
      </w:tr>
      <w:tr w:rsidR="00903F70" w:rsidRPr="00903F70" w:rsidTr="00903F70">
        <w:trPr>
          <w:trHeight w:val="397"/>
        </w:trPr>
        <w:tc>
          <w:tcPr>
            <w:tcW w:w="24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8F4E6F" w:rsidRDefault="007039AC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8F4E6F">
              <w:rPr>
                <w:rFonts w:asciiTheme="minorHAnsi" w:hAnsiTheme="minorHAnsi" w:cstheme="minorHAnsi"/>
                <w:color w:val="000000"/>
              </w:rPr>
              <w:t>Empresa</w:t>
            </w:r>
            <w:proofErr w:type="spellEnd"/>
            <w:r w:rsidRPr="008F4E6F">
              <w:rPr>
                <w:rFonts w:asciiTheme="minorHAnsi" w:hAnsiTheme="minorHAnsi" w:cstheme="minorHAnsi"/>
                <w:color w:val="000000"/>
              </w:rPr>
              <w:t xml:space="preserve"> Media </w:t>
            </w:r>
            <w:r w:rsidRPr="008F4E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</w:t>
            </w:r>
            <w:proofErr w:type="spellStart"/>
            <w:r w:rsidRPr="008F4E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Ingresos</w:t>
            </w:r>
            <w:proofErr w:type="spellEnd"/>
            <w:r w:rsidRPr="008F4E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250K - 1 </w:t>
            </w:r>
            <w:proofErr w:type="spellStart"/>
            <w:r w:rsidRPr="008F4E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Millón</w:t>
            </w:r>
            <w:proofErr w:type="spellEnd"/>
            <w:r w:rsidRPr="008F4E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de euros)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F70" w:rsidRPr="00903F70" w:rsidRDefault="007039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(Membresía - 200</w:t>
            </w:r>
            <w:r w:rsidRPr="00903F70">
              <w:rPr>
                <w:rFonts w:asciiTheme="minorHAnsi" w:hAnsiTheme="minorHAnsi" w:cstheme="minorHAnsi"/>
                <w:color w:val="000000"/>
                <w:lang w:val="es-ES"/>
              </w:rPr>
              <w:t xml:space="preserve"> euros)</w:t>
            </w:r>
          </w:p>
        </w:tc>
      </w:tr>
      <w:tr w:rsidR="00903F70" w:rsidRPr="00903F70" w:rsidTr="00903F70">
        <w:trPr>
          <w:trHeight w:val="397"/>
        </w:trPr>
        <w:tc>
          <w:tcPr>
            <w:tcW w:w="24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8F4E6F" w:rsidRDefault="007039AC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8F4E6F">
              <w:rPr>
                <w:rFonts w:asciiTheme="minorHAnsi" w:hAnsiTheme="minorHAnsi" w:cstheme="minorHAnsi"/>
                <w:color w:val="000000"/>
              </w:rPr>
              <w:t>Pequeñas</w:t>
            </w:r>
            <w:proofErr w:type="spellEnd"/>
            <w:r w:rsidRPr="008F4E6F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8F4E6F">
              <w:rPr>
                <w:rFonts w:asciiTheme="minorHAnsi" w:hAnsiTheme="minorHAnsi" w:cstheme="minorHAnsi"/>
                <w:color w:val="000000"/>
              </w:rPr>
              <w:t>empresas</w:t>
            </w:r>
            <w:proofErr w:type="spellEnd"/>
            <w:r w:rsidRPr="008F4E6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F4E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</w:t>
            </w:r>
            <w:proofErr w:type="spellStart"/>
            <w:r w:rsidRPr="008F4E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Ingresos</w:t>
            </w:r>
            <w:proofErr w:type="spellEnd"/>
            <w:r w:rsidRPr="008F4E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- 250K)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F70" w:rsidRPr="00903F70" w:rsidRDefault="007039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(Membresía - 100</w:t>
            </w:r>
            <w:r w:rsidRPr="00903F70">
              <w:rPr>
                <w:rFonts w:asciiTheme="minorHAnsi" w:hAnsiTheme="minorHAnsi" w:cstheme="minorHAnsi"/>
                <w:color w:val="000000"/>
                <w:lang w:val="es-ES"/>
              </w:rPr>
              <w:t xml:space="preserve"> euros)</w:t>
            </w:r>
          </w:p>
        </w:tc>
      </w:tr>
      <w:tr w:rsidR="00903F70" w:rsidRPr="00903F70" w:rsidTr="00903F70">
        <w:tc>
          <w:tcPr>
            <w:tcW w:w="2568" w:type="dxa"/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08" w:type="dxa"/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4" w:type="dxa"/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03F70" w:rsidRPr="00903F70" w:rsidRDefault="00903F70" w:rsidP="00903F70">
      <w:pPr>
        <w:rPr>
          <w:rFonts w:asciiTheme="minorHAnsi" w:hAnsiTheme="minorHAnsi" w:cstheme="minorHAnsi"/>
          <w:color w:val="000000"/>
        </w:rPr>
      </w:pPr>
      <w:r w:rsidRPr="00903F70">
        <w:rPr>
          <w:rFonts w:asciiTheme="minorHAnsi" w:hAnsiTheme="minorHAnsi" w:cstheme="minorHAnsi"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6080"/>
      </w:tblGrid>
      <w:tr w:rsidR="00903F70" w:rsidRPr="00903F70" w:rsidTr="00903F70">
        <w:trPr>
          <w:trHeight w:val="397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b/>
                <w:bCs/>
                <w:color w:val="000000"/>
                <w:lang w:val="es-ES"/>
              </w:rPr>
              <w:t>Contacto principal</w:t>
            </w:r>
          </w:p>
        </w:tc>
      </w:tr>
      <w:tr w:rsidR="00903F70" w:rsidRPr="00903F70" w:rsidTr="00903F70">
        <w:trPr>
          <w:trHeight w:val="397"/>
        </w:trPr>
        <w:tc>
          <w:tcPr>
            <w:tcW w:w="1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  <w:lang w:val="es-ES"/>
              </w:rPr>
              <w:t xml:space="preserve">Nombre 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03F70" w:rsidRPr="00903F70" w:rsidTr="00903F70">
        <w:trPr>
          <w:trHeight w:val="397"/>
        </w:trPr>
        <w:tc>
          <w:tcPr>
            <w:tcW w:w="1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F</w:t>
            </w:r>
            <w:r w:rsidRPr="00903F70">
              <w:rPr>
                <w:rFonts w:asciiTheme="minorHAnsi" w:hAnsiTheme="minorHAnsi" w:cstheme="minorHAnsi"/>
                <w:color w:val="000000"/>
                <w:lang w:val="es-ES"/>
              </w:rPr>
              <w:t>uncionar en la estructura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03F70" w:rsidRPr="00903F70" w:rsidTr="00903F70">
        <w:trPr>
          <w:trHeight w:val="397"/>
        </w:trPr>
        <w:tc>
          <w:tcPr>
            <w:tcW w:w="1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  <w:lang w:val="es-ES"/>
              </w:rPr>
              <w:t>Correo electrónico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03F70" w:rsidRPr="00903F70" w:rsidTr="00903F70">
        <w:trPr>
          <w:trHeight w:val="397"/>
        </w:trPr>
        <w:tc>
          <w:tcPr>
            <w:tcW w:w="1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  <w:lang w:val="es-ES"/>
              </w:rPr>
              <w:t>Teléfono 1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03F70" w:rsidRPr="00903F70" w:rsidTr="00903F70">
        <w:trPr>
          <w:trHeight w:val="397"/>
        </w:trPr>
        <w:tc>
          <w:tcPr>
            <w:tcW w:w="1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  <w:lang w:val="es-ES"/>
              </w:rPr>
              <w:t>Teléfono 2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03F70" w:rsidRPr="00903F70" w:rsidTr="00903F70">
        <w:tc>
          <w:tcPr>
            <w:tcW w:w="499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b/>
                <w:bCs/>
                <w:color w:val="000000"/>
                <w:lang w:val="es-ES"/>
              </w:rPr>
              <w:t>Contacto alternativo</w:t>
            </w:r>
          </w:p>
        </w:tc>
      </w:tr>
      <w:tr w:rsidR="00903F70" w:rsidRPr="00903F70" w:rsidTr="00903F70">
        <w:trPr>
          <w:trHeight w:val="397"/>
        </w:trPr>
        <w:tc>
          <w:tcPr>
            <w:tcW w:w="1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  <w:lang w:val="es-ES"/>
              </w:rPr>
              <w:t xml:space="preserve">Nombre 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03F70" w:rsidRPr="00903F70" w:rsidTr="00903F70">
        <w:trPr>
          <w:trHeight w:val="397"/>
        </w:trPr>
        <w:tc>
          <w:tcPr>
            <w:tcW w:w="1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F</w:t>
            </w:r>
            <w:r w:rsidRPr="00903F70">
              <w:rPr>
                <w:rFonts w:asciiTheme="minorHAnsi" w:hAnsiTheme="minorHAnsi" w:cstheme="minorHAnsi"/>
                <w:color w:val="000000"/>
                <w:lang w:val="es-ES"/>
              </w:rPr>
              <w:t>uncionar en la estructura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03F70" w:rsidRPr="00903F70" w:rsidTr="00903F70">
        <w:trPr>
          <w:trHeight w:val="397"/>
        </w:trPr>
        <w:tc>
          <w:tcPr>
            <w:tcW w:w="1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  <w:lang w:val="es-ES"/>
              </w:rPr>
              <w:t>Correo electrónico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03F70" w:rsidRPr="00903F70" w:rsidTr="00903F70">
        <w:trPr>
          <w:trHeight w:val="397"/>
        </w:trPr>
        <w:tc>
          <w:tcPr>
            <w:tcW w:w="1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  <w:lang w:val="es-ES"/>
              </w:rPr>
              <w:t>Teléfono 1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03F70" w:rsidRPr="00903F70" w:rsidTr="00903F70">
        <w:trPr>
          <w:trHeight w:val="397"/>
        </w:trPr>
        <w:tc>
          <w:tcPr>
            <w:tcW w:w="1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  <w:lang w:val="es-ES"/>
              </w:rPr>
              <w:t>Teléfono 2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70" w:rsidRPr="00903F70" w:rsidRDefault="00903F70">
            <w:pPr>
              <w:rPr>
                <w:rFonts w:asciiTheme="minorHAnsi" w:hAnsiTheme="minorHAnsi" w:cstheme="minorHAnsi"/>
                <w:color w:val="000000"/>
              </w:rPr>
            </w:pPr>
            <w:r w:rsidRPr="00903F7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:rsidR="00903F70" w:rsidRPr="00903F70" w:rsidRDefault="00903F70" w:rsidP="00903F70">
      <w:pPr>
        <w:rPr>
          <w:rFonts w:asciiTheme="minorHAnsi" w:hAnsiTheme="minorHAnsi" w:cstheme="minorHAnsi"/>
          <w:color w:val="000000"/>
        </w:rPr>
      </w:pPr>
      <w:r w:rsidRPr="00903F70">
        <w:rPr>
          <w:rFonts w:asciiTheme="minorHAnsi" w:hAnsiTheme="minorHAnsi" w:cstheme="minorHAnsi"/>
          <w:color w:val="000000"/>
        </w:rPr>
        <w:t> </w:t>
      </w:r>
    </w:p>
    <w:p w:rsidR="00903F70" w:rsidRPr="00903F70" w:rsidRDefault="00903F70" w:rsidP="00903F70">
      <w:pPr>
        <w:rPr>
          <w:rFonts w:asciiTheme="minorHAnsi" w:hAnsiTheme="minorHAnsi" w:cstheme="minorHAnsi"/>
          <w:color w:val="000000"/>
        </w:rPr>
      </w:pPr>
      <w:r w:rsidRPr="00903F70">
        <w:rPr>
          <w:rFonts w:asciiTheme="minorHAnsi" w:hAnsiTheme="minorHAnsi" w:cstheme="minorHAnsi"/>
          <w:color w:val="000000"/>
          <w:lang w:val="es-ES"/>
        </w:rPr>
        <w:t>Tenga en cuenta que cualquier solicitud de membresía realizada después del 1 de octubre será efectiva para el año siguiente.</w:t>
      </w:r>
    </w:p>
    <w:p w:rsidR="00903F70" w:rsidRPr="00903F70" w:rsidRDefault="00903F70" w:rsidP="00903F70">
      <w:pPr>
        <w:rPr>
          <w:rFonts w:asciiTheme="minorHAnsi" w:hAnsiTheme="minorHAnsi" w:cstheme="minorHAnsi"/>
          <w:color w:val="000000"/>
        </w:rPr>
      </w:pPr>
      <w:r w:rsidRPr="00903F70">
        <w:rPr>
          <w:rFonts w:asciiTheme="minorHAnsi" w:hAnsiTheme="minorHAnsi" w:cstheme="minorHAnsi"/>
          <w:color w:val="000000"/>
          <w:lang w:val="es-ES"/>
        </w:rPr>
        <w:t xml:space="preserve">Por favor envíe su formulario por correo electrónico a: </w:t>
      </w:r>
    </w:p>
    <w:p w:rsidR="00903F70" w:rsidRPr="00903F70" w:rsidRDefault="00903F70" w:rsidP="00903F70">
      <w:pPr>
        <w:ind w:left="720" w:hanging="360"/>
        <w:rPr>
          <w:rFonts w:asciiTheme="minorHAnsi" w:hAnsiTheme="minorHAnsi" w:cstheme="minorHAnsi"/>
          <w:color w:val="000000"/>
        </w:rPr>
      </w:pPr>
      <w:r w:rsidRPr="00903F70">
        <w:rPr>
          <w:rFonts w:asciiTheme="minorHAnsi" w:hAnsiTheme="minorHAnsi" w:cstheme="minorHAnsi"/>
          <w:color w:val="000000"/>
          <w:lang w:val="en-US"/>
        </w:rPr>
        <w:t>-</w:t>
      </w:r>
      <w:r w:rsidRPr="00903F70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        </w:t>
      </w:r>
      <w:r w:rsidRPr="00903F70">
        <w:rPr>
          <w:rFonts w:asciiTheme="minorHAnsi" w:hAnsiTheme="minorHAnsi" w:cstheme="minorHAnsi"/>
          <w:color w:val="000000"/>
          <w:lang w:val="en-US"/>
        </w:rPr>
        <w:t xml:space="preserve">Ywann DUPRE - </w:t>
      </w:r>
      <w:hyperlink r:id="rId8" w:history="1">
        <w:r w:rsidRPr="00903F70">
          <w:rPr>
            <w:rStyle w:val="Lienhypertexte"/>
            <w:rFonts w:asciiTheme="minorHAnsi" w:hAnsiTheme="minorHAnsi" w:cstheme="minorHAnsi"/>
            <w:lang w:val="en-US"/>
          </w:rPr>
          <w:t>ywann.dupre@atlanticgames.eu</w:t>
        </w:r>
        <w:r w:rsidRPr="00903F70">
          <w:rPr>
            <w:rStyle w:val="Lienhypertexte"/>
            <w:rFonts w:asciiTheme="minorHAnsi" w:hAnsiTheme="minorHAnsi" w:cstheme="minorHAnsi"/>
          </w:rPr>
          <w:t xml:space="preserve"> </w:t>
        </w:r>
      </w:hyperlink>
    </w:p>
    <w:p w:rsidR="00903F70" w:rsidRPr="00903F70" w:rsidRDefault="00903F70" w:rsidP="00903F70">
      <w:pPr>
        <w:ind w:left="720"/>
        <w:rPr>
          <w:rFonts w:asciiTheme="minorHAnsi" w:hAnsiTheme="minorHAnsi" w:cstheme="minorHAnsi"/>
          <w:color w:val="000000"/>
        </w:rPr>
      </w:pPr>
      <w:r w:rsidRPr="00903F70">
        <w:rPr>
          <w:rFonts w:asciiTheme="minorHAnsi" w:hAnsiTheme="minorHAnsi" w:cstheme="minorHAnsi"/>
          <w:color w:val="000000"/>
          <w:lang w:val="en-US"/>
        </w:rPr>
        <w:t> </w:t>
      </w:r>
    </w:p>
    <w:p w:rsidR="00903F70" w:rsidRPr="00903F70" w:rsidRDefault="00903F70" w:rsidP="00903F70">
      <w:pPr>
        <w:rPr>
          <w:rFonts w:asciiTheme="minorHAnsi" w:hAnsiTheme="minorHAnsi" w:cstheme="minorHAnsi"/>
          <w:color w:val="000000"/>
        </w:rPr>
      </w:pPr>
      <w:r w:rsidRPr="00903F70">
        <w:rPr>
          <w:rFonts w:asciiTheme="minorHAnsi" w:hAnsiTheme="minorHAnsi" w:cstheme="minorHAnsi"/>
          <w:color w:val="000000"/>
          <w:lang w:val="es-ES"/>
        </w:rPr>
        <w:t>Tras la validación de su solicitud por parte del Comité Atlántico, se le enviará una factura por el importe de su contribución.</w:t>
      </w:r>
    </w:p>
    <w:sectPr w:rsidR="00903F70" w:rsidRPr="00903F70" w:rsidSect="002F270E">
      <w:headerReference w:type="default" r:id="rId9"/>
      <w:pgSz w:w="11906" w:h="16838"/>
      <w:pgMar w:top="1440" w:right="1418" w:bottom="284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54D" w:rsidRDefault="0006554D">
      <w:r>
        <w:separator/>
      </w:r>
    </w:p>
  </w:endnote>
  <w:endnote w:type="continuationSeparator" w:id="0">
    <w:p w:rsidR="0006554D" w:rsidRDefault="0006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54D" w:rsidRDefault="0006554D">
      <w:r>
        <w:separator/>
      </w:r>
    </w:p>
  </w:footnote>
  <w:footnote w:type="continuationSeparator" w:id="0">
    <w:p w:rsidR="0006554D" w:rsidRDefault="00065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9D5" w:rsidRPr="00F239D5" w:rsidRDefault="002F270E" w:rsidP="002F270E">
    <w:pPr>
      <w:ind w:left="1418"/>
      <w:rPr>
        <w:rFonts w:ascii="Calibri" w:hAnsi="Calibri"/>
        <w:b/>
        <w:bCs/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-176530</wp:posOffset>
          </wp:positionH>
          <wp:positionV relativeFrom="paragraph">
            <wp:posOffset>-142875</wp:posOffset>
          </wp:positionV>
          <wp:extent cx="857250" cy="857250"/>
          <wp:effectExtent l="0" t="0" r="0" b="0"/>
          <wp:wrapNone/>
          <wp:docPr id="3" name="Image 3" descr="C:\Users\YwannDUPRÉ\AppData\Local\Microsoft\Windows\INetCache\Content.Word\CASN_Plan de travail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wannDUPRÉ\AppData\Local\Microsoft\Windows\INetCache\Content.Word\CASN_Plan de travail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9D5" w:rsidRPr="00F239D5">
      <w:rPr>
        <w:rFonts w:ascii="Calibri" w:hAnsi="Calibri"/>
        <w:b/>
        <w:bCs/>
        <w:lang w:val="fr-FR"/>
      </w:rPr>
      <w:t xml:space="preserve">Comité </w:t>
    </w:r>
    <w:r w:rsidR="00C862DB">
      <w:rPr>
        <w:rFonts w:ascii="Calibri" w:hAnsi="Calibri"/>
        <w:b/>
        <w:bCs/>
        <w:lang w:val="fr-FR"/>
      </w:rPr>
      <w:t>Atlantiques des Sports</w:t>
    </w:r>
    <w:r w:rsidR="00F239D5" w:rsidRPr="00F239D5">
      <w:rPr>
        <w:rFonts w:ascii="Calibri" w:hAnsi="Calibri"/>
        <w:b/>
        <w:bCs/>
        <w:lang w:val="fr-FR"/>
      </w:rPr>
      <w:t xml:space="preserve"> </w:t>
    </w:r>
    <w:r w:rsidR="00C862DB">
      <w:rPr>
        <w:rFonts w:ascii="Calibri" w:hAnsi="Calibri"/>
        <w:b/>
        <w:bCs/>
        <w:lang w:val="fr-FR"/>
      </w:rPr>
      <w:t>Nautiques</w:t>
    </w:r>
  </w:p>
  <w:p w:rsidR="00F06D7F" w:rsidRPr="00F06D7F" w:rsidRDefault="00C862DB" w:rsidP="002F270E">
    <w:pPr>
      <w:ind w:left="1418"/>
      <w:rPr>
        <w:rFonts w:ascii="Calibri" w:hAnsi="Calibri"/>
        <w:lang w:val="fr-FR"/>
      </w:rPr>
    </w:pPr>
    <w:r>
      <w:rPr>
        <w:rFonts w:ascii="Calibri" w:hAnsi="Calibri"/>
        <w:lang w:val="fr-FR"/>
      </w:rPr>
      <w:t>44 rue Romain ROLLAND</w:t>
    </w:r>
  </w:p>
  <w:p w:rsidR="00F06D7F" w:rsidRPr="00F06D7F" w:rsidRDefault="00C862DB" w:rsidP="002F270E">
    <w:pPr>
      <w:ind w:left="1418"/>
      <w:rPr>
        <w:rFonts w:ascii="Calibri" w:hAnsi="Calibri"/>
        <w:lang w:val="fr-FR"/>
      </w:rPr>
    </w:pPr>
    <w:r>
      <w:rPr>
        <w:rFonts w:ascii="Calibri" w:hAnsi="Calibri"/>
        <w:lang w:val="fr-FR"/>
      </w:rPr>
      <w:t>44103 Nantes</w:t>
    </w:r>
    <w:r w:rsidR="00F06D7F" w:rsidRPr="00F06D7F">
      <w:rPr>
        <w:rFonts w:ascii="Calibri" w:hAnsi="Calibri"/>
        <w:lang w:val="fr-FR"/>
      </w:rPr>
      <w:t>, FRANCE</w:t>
    </w:r>
  </w:p>
  <w:p w:rsidR="001C2BA6" w:rsidRPr="00EB3E78" w:rsidRDefault="001C2BA6" w:rsidP="00F06D7F">
    <w:pPr>
      <w:pStyle w:val="En-tte"/>
      <w:ind w:left="851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6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Times New Roman"/>
      </w:rPr>
    </w:lvl>
  </w:abstractNum>
  <w:abstractNum w:abstractNumId="2" w15:restartNumberingAfterBreak="0">
    <w:nsid w:val="00000003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2520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1B2E638A"/>
    <w:multiLevelType w:val="hybridMultilevel"/>
    <w:tmpl w:val="50ECE2DC"/>
    <w:lvl w:ilvl="0" w:tplc="3776F71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82E84"/>
    <w:multiLevelType w:val="hybridMultilevel"/>
    <w:tmpl w:val="8D3A4E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75E64"/>
    <w:multiLevelType w:val="hybridMultilevel"/>
    <w:tmpl w:val="41863D0A"/>
    <w:lvl w:ilvl="0" w:tplc="641E5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A5D44"/>
    <w:multiLevelType w:val="hybridMultilevel"/>
    <w:tmpl w:val="A78C1C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8087B"/>
    <w:multiLevelType w:val="hybridMultilevel"/>
    <w:tmpl w:val="10BC7A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E5725"/>
    <w:multiLevelType w:val="hybridMultilevel"/>
    <w:tmpl w:val="5A5003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"/>
  </w:num>
  <w:num w:numId="17">
    <w:abstractNumId w:val="5"/>
  </w:num>
  <w:num w:numId="18">
    <w:abstractNumId w:val="20"/>
  </w:num>
  <w:num w:numId="19">
    <w:abstractNumId w:val="19"/>
  </w:num>
  <w:num w:numId="20">
    <w:abstractNumId w:val="17"/>
  </w:num>
  <w:num w:numId="21">
    <w:abstractNumId w:val="21"/>
  </w:num>
  <w:num w:numId="22">
    <w:abstractNumId w:val="15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0E"/>
    <w:rsid w:val="000168FA"/>
    <w:rsid w:val="0002068B"/>
    <w:rsid w:val="00025EDB"/>
    <w:rsid w:val="00027885"/>
    <w:rsid w:val="0006554D"/>
    <w:rsid w:val="00075D95"/>
    <w:rsid w:val="00093099"/>
    <w:rsid w:val="00095BF2"/>
    <w:rsid w:val="000A1BE0"/>
    <w:rsid w:val="000C607C"/>
    <w:rsid w:val="001354C1"/>
    <w:rsid w:val="00163A93"/>
    <w:rsid w:val="001A1EDE"/>
    <w:rsid w:val="001A2992"/>
    <w:rsid w:val="001A569E"/>
    <w:rsid w:val="001B74DF"/>
    <w:rsid w:val="001C2BA6"/>
    <w:rsid w:val="001F198C"/>
    <w:rsid w:val="00226ABF"/>
    <w:rsid w:val="00244B90"/>
    <w:rsid w:val="00265DE2"/>
    <w:rsid w:val="00274454"/>
    <w:rsid w:val="002A2532"/>
    <w:rsid w:val="002C0A10"/>
    <w:rsid w:val="002E1769"/>
    <w:rsid w:val="002E1DFC"/>
    <w:rsid w:val="002F270E"/>
    <w:rsid w:val="002F390E"/>
    <w:rsid w:val="00316C49"/>
    <w:rsid w:val="003534A1"/>
    <w:rsid w:val="00375DB0"/>
    <w:rsid w:val="00394C14"/>
    <w:rsid w:val="00396406"/>
    <w:rsid w:val="003C1159"/>
    <w:rsid w:val="003D7323"/>
    <w:rsid w:val="003E3204"/>
    <w:rsid w:val="004068A7"/>
    <w:rsid w:val="0045412A"/>
    <w:rsid w:val="0048238E"/>
    <w:rsid w:val="004A1473"/>
    <w:rsid w:val="004B55B9"/>
    <w:rsid w:val="004C380D"/>
    <w:rsid w:val="004C5C1F"/>
    <w:rsid w:val="004F598D"/>
    <w:rsid w:val="00510D9C"/>
    <w:rsid w:val="00511CA3"/>
    <w:rsid w:val="00525DC4"/>
    <w:rsid w:val="00534AB3"/>
    <w:rsid w:val="00545261"/>
    <w:rsid w:val="005C50E0"/>
    <w:rsid w:val="005D2ABB"/>
    <w:rsid w:val="005F7223"/>
    <w:rsid w:val="00603343"/>
    <w:rsid w:val="00634D2F"/>
    <w:rsid w:val="006B76FB"/>
    <w:rsid w:val="006D10DD"/>
    <w:rsid w:val="006D187A"/>
    <w:rsid w:val="007039AC"/>
    <w:rsid w:val="007060C2"/>
    <w:rsid w:val="007175D5"/>
    <w:rsid w:val="007250BA"/>
    <w:rsid w:val="007538F8"/>
    <w:rsid w:val="00762BA5"/>
    <w:rsid w:val="007800D7"/>
    <w:rsid w:val="00787C0B"/>
    <w:rsid w:val="0079107F"/>
    <w:rsid w:val="007A30E0"/>
    <w:rsid w:val="007C5F27"/>
    <w:rsid w:val="007D5486"/>
    <w:rsid w:val="00817E0E"/>
    <w:rsid w:val="00862EE9"/>
    <w:rsid w:val="0086418A"/>
    <w:rsid w:val="008921A9"/>
    <w:rsid w:val="008A61FA"/>
    <w:rsid w:val="008C513D"/>
    <w:rsid w:val="008E7ABB"/>
    <w:rsid w:val="008F4E6F"/>
    <w:rsid w:val="00903F70"/>
    <w:rsid w:val="00924584"/>
    <w:rsid w:val="0094144B"/>
    <w:rsid w:val="00963C8E"/>
    <w:rsid w:val="009876F8"/>
    <w:rsid w:val="00997FB2"/>
    <w:rsid w:val="009C7F55"/>
    <w:rsid w:val="00A03CD3"/>
    <w:rsid w:val="00A74618"/>
    <w:rsid w:val="00A96C1B"/>
    <w:rsid w:val="00AB3A75"/>
    <w:rsid w:val="00AD4D63"/>
    <w:rsid w:val="00AE1FE9"/>
    <w:rsid w:val="00B178AC"/>
    <w:rsid w:val="00B34420"/>
    <w:rsid w:val="00B825E6"/>
    <w:rsid w:val="00B84F6C"/>
    <w:rsid w:val="00BD6C58"/>
    <w:rsid w:val="00BE113C"/>
    <w:rsid w:val="00BF654A"/>
    <w:rsid w:val="00C036F6"/>
    <w:rsid w:val="00C529EB"/>
    <w:rsid w:val="00C72DEC"/>
    <w:rsid w:val="00C862DB"/>
    <w:rsid w:val="00C866FE"/>
    <w:rsid w:val="00CB5B82"/>
    <w:rsid w:val="00D40143"/>
    <w:rsid w:val="00D646C5"/>
    <w:rsid w:val="00DA2FCC"/>
    <w:rsid w:val="00E04054"/>
    <w:rsid w:val="00E07BCE"/>
    <w:rsid w:val="00E525DF"/>
    <w:rsid w:val="00E544E3"/>
    <w:rsid w:val="00E54C0E"/>
    <w:rsid w:val="00E6020F"/>
    <w:rsid w:val="00EA1762"/>
    <w:rsid w:val="00EB3E78"/>
    <w:rsid w:val="00EC3355"/>
    <w:rsid w:val="00ED367A"/>
    <w:rsid w:val="00EE4968"/>
    <w:rsid w:val="00F03047"/>
    <w:rsid w:val="00F06248"/>
    <w:rsid w:val="00F06D7F"/>
    <w:rsid w:val="00F0707F"/>
    <w:rsid w:val="00F239D5"/>
    <w:rsid w:val="00F23A5B"/>
    <w:rsid w:val="00F375F9"/>
    <w:rsid w:val="00F4261C"/>
    <w:rsid w:val="00F43B5D"/>
    <w:rsid w:val="00F86BD8"/>
    <w:rsid w:val="00F87BD4"/>
    <w:rsid w:val="00FD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D56167"/>
  <w15:chartTrackingRefBased/>
  <w15:docId w15:val="{BC9FC0CC-5A05-4301-855A-DD38699C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Titre1">
    <w:name w:val="heading 1"/>
    <w:basedOn w:val="Normal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bCs/>
      <w:smallCaps/>
      <w:lang w:val="fr-FR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bCs/>
      <w:lang w:val="fr-FR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240"/>
      <w:jc w:val="both"/>
      <w:outlineLvl w:val="2"/>
    </w:pPr>
    <w:rPr>
      <w:rFonts w:ascii="Arial" w:hAnsi="Arial" w:cs="Arial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2">
    <w:name w:val="WW8Num1z2"/>
    <w:rPr>
      <w:rFonts w:cs="Times New Roman"/>
      <w:i/>
      <w:sz w:val="22"/>
      <w:szCs w:val="22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eastAsia="Times New Roman" w:hAnsi="Symbol" w:cs="Times New Roman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Arial" w:eastAsia="Times New Roman" w:hAnsi="Arial" w:cs="Aria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Times New Roman" w:hAnsi="Times New Roman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Policepardfaut1">
    <w:name w:val="Police par défaut1"/>
  </w:style>
  <w:style w:type="character" w:customStyle="1" w:styleId="Caractresdenotedebasdepage">
    <w:name w:val="Caractères de note de bas de page"/>
    <w:rPr>
      <w:vertAlign w:val="superscript"/>
    </w:rPr>
  </w:style>
  <w:style w:type="character" w:styleId="Numrodepage">
    <w:name w:val="page number"/>
    <w:basedOn w:val="Policepardfaut1"/>
  </w:style>
  <w:style w:type="character" w:customStyle="1" w:styleId="tw4winMark">
    <w:name w:val="tw4winMark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lang w:val="en-GB"/>
    </w:rPr>
  </w:style>
  <w:style w:type="character" w:customStyle="1" w:styleId="ObjetducommentaireCar">
    <w:name w:val="Objet du commentaire Car"/>
    <w:rPr>
      <w:b/>
      <w:bCs/>
      <w:lang w:val="en-GB"/>
    </w:rPr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styleId="Appeldenotedefin">
    <w:name w:val="endnote reference"/>
    <w:rPr>
      <w:vertAlign w:val="superscript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ListDash">
    <w:name w:val="List Dash"/>
    <w:basedOn w:val="Normal"/>
    <w:pPr>
      <w:numPr>
        <w:numId w:val="4"/>
      </w:numPr>
    </w:pPr>
    <w:rPr>
      <w:szCs w:val="20"/>
      <w:lang w:val="fr-FR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ext1">
    <w:name w:val="Text 1"/>
    <w:basedOn w:val="Normal"/>
    <w:pPr>
      <w:spacing w:after="240"/>
      <w:ind w:left="483"/>
      <w:jc w:val="both"/>
    </w:pPr>
    <w:rPr>
      <w:lang w:val="fr-FR"/>
    </w:rPr>
  </w:style>
  <w:style w:type="paragraph" w:customStyle="1" w:styleId="Default">
    <w:name w:val="Default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val="en-GB" w:eastAsia="ar-SA"/>
    </w:rPr>
  </w:style>
  <w:style w:type="paragraph" w:customStyle="1" w:styleId="Text2">
    <w:name w:val="Text 2"/>
    <w:basedOn w:val="Normal"/>
    <w:uiPriority w:val="99"/>
    <w:pPr>
      <w:tabs>
        <w:tab w:val="left" w:pos="2161"/>
      </w:tabs>
      <w:spacing w:after="240"/>
      <w:ind w:left="1077"/>
      <w:jc w:val="both"/>
    </w:pPr>
    <w:rPr>
      <w:lang w:val="fr-FR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customStyle="1" w:styleId="Paragraphedeliste1">
    <w:name w:val="Paragraphe de liste1"/>
    <w:basedOn w:val="Normal"/>
    <w:uiPriority w:val="34"/>
    <w:qFormat/>
    <w:rsid w:val="006B76FB"/>
    <w:pPr>
      <w:ind w:left="720"/>
    </w:pPr>
  </w:style>
  <w:style w:type="character" w:customStyle="1" w:styleId="PieddepageCar">
    <w:name w:val="Pied de page Car"/>
    <w:link w:val="Pieddepage"/>
    <w:uiPriority w:val="99"/>
    <w:rsid w:val="00CB5B82"/>
    <w:rPr>
      <w:sz w:val="24"/>
      <w:szCs w:val="24"/>
      <w:lang w:val="en-GB" w:eastAsia="ar-SA"/>
    </w:rPr>
  </w:style>
  <w:style w:type="paragraph" w:customStyle="1" w:styleId="youthaffcent">
    <w:name w:val="youth.af.f.cent"/>
    <w:basedOn w:val="Normal"/>
    <w:rsid w:val="006D10DD"/>
    <w:pPr>
      <w:keepNext/>
      <w:tabs>
        <w:tab w:val="left" w:pos="284"/>
      </w:tabs>
      <w:suppressAutoHyphens w:val="0"/>
      <w:spacing w:before="60" w:after="60"/>
      <w:jc w:val="center"/>
    </w:pPr>
    <w:rPr>
      <w:rFonts w:ascii="Arial" w:hAnsi="Arial"/>
      <w:noProof/>
      <w:sz w:val="20"/>
      <w:szCs w:val="20"/>
      <w:lang w:eastAsia="en-US"/>
    </w:rPr>
  </w:style>
  <w:style w:type="character" w:styleId="lev">
    <w:name w:val="Strong"/>
    <w:uiPriority w:val="22"/>
    <w:qFormat/>
    <w:rsid w:val="00316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wann.dupre@atlanticgame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6D4E0-A9A8-4F3C-BD5E-B1DF25DC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GRANT APPLICATION FORM</vt:lpstr>
      <vt:lpstr>STANDARD GRANT APPLICATION FORM</vt:lpstr>
    </vt:vector>
  </TitlesOfParts>
  <Company/>
  <LinksUpToDate>false</LinksUpToDate>
  <CharactersWithSpaces>1141</CharactersWithSpaces>
  <SharedDoc>false</SharedDoc>
  <HLinks>
    <vt:vector size="12" baseType="variant">
      <vt:variant>
        <vt:i4>7536658</vt:i4>
      </vt:variant>
      <vt:variant>
        <vt:i4>0</vt:i4>
      </vt:variant>
      <vt:variant>
        <vt:i4>0</vt:i4>
      </vt:variant>
      <vt:variant>
        <vt:i4>5</vt:i4>
      </vt:variant>
      <vt:variant>
        <vt:lpwstr>mailto:ywann.dupre@atlanticgames.eu</vt:lpwstr>
      </vt:variant>
      <vt:variant>
        <vt:lpwstr/>
      </vt:variant>
      <vt:variant>
        <vt:i4>4259918</vt:i4>
      </vt:variant>
      <vt:variant>
        <vt:i4>-1</vt:i4>
      </vt:variant>
      <vt:variant>
        <vt:i4>2050</vt:i4>
      </vt:variant>
      <vt:variant>
        <vt:i4>1</vt:i4>
      </vt:variant>
      <vt:variant>
        <vt:lpwstr>http://registration.atlanticgames.eu/img/LOGO_CI_EN.png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GRANT APPLICATION FORM</dc:title>
  <dc:subject/>
  <dc:creator>molitgi</dc:creator>
  <cp:keywords/>
  <cp:lastModifiedBy>Ywann DUPRÉ</cp:lastModifiedBy>
  <cp:revision>4</cp:revision>
  <cp:lastPrinted>2012-07-30T08:11:00Z</cp:lastPrinted>
  <dcterms:created xsi:type="dcterms:W3CDTF">2019-10-28T08:51:00Z</dcterms:created>
  <dcterms:modified xsi:type="dcterms:W3CDTF">2019-10-28T09:53:00Z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